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056CB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2777490</wp:posOffset>
            </wp:positionH>
            <wp:positionV relativeFrom="page">
              <wp:posOffset>260985</wp:posOffset>
            </wp:positionV>
            <wp:extent cx="571500" cy="7239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9D791C">
              <w:t>27.05.2019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9D791C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9D791C">
              <w:t>355-р</w:t>
            </w:r>
            <w:bookmarkStart w:id="0" w:name="_GoBack"/>
            <w:bookmarkEnd w:id="0"/>
          </w:p>
        </w:tc>
      </w:tr>
    </w:tbl>
    <w:p w:rsidR="00DC1CA2" w:rsidRDefault="00DC1CA2" w:rsidP="00AF5960">
      <w:pPr>
        <w:ind w:firstLine="709"/>
        <w:jc w:val="both"/>
      </w:pPr>
    </w:p>
    <w:p w:rsidR="00860181" w:rsidRDefault="00860181" w:rsidP="00AF5960">
      <w:pPr>
        <w:ind w:firstLine="709"/>
        <w:jc w:val="both"/>
      </w:pPr>
    </w:p>
    <w:p w:rsidR="00860181" w:rsidRDefault="00F43ACF" w:rsidP="00F43ACF">
      <w:pPr>
        <w:ind w:right="4676"/>
        <w:jc w:val="both"/>
      </w:pPr>
      <w:r>
        <w:rPr>
          <w:rFonts w:eastAsiaTheme="minorHAnsi"/>
          <w:lang w:eastAsia="en-US"/>
        </w:rPr>
        <w:t>О внесении изменений</w:t>
      </w:r>
      <w:r w:rsidR="00860181" w:rsidRPr="00860181">
        <w:rPr>
          <w:rFonts w:eastAsiaTheme="minorHAnsi"/>
          <w:lang w:eastAsia="en-US"/>
        </w:rPr>
        <w:t xml:space="preserve"> в приложение 1 к распоряжению администрации района от 25.11.2011 №727-р «Об утверждении Положения об отделе тарифной и ценовой политики администрации района»</w:t>
      </w:r>
    </w:p>
    <w:p w:rsidR="00860181" w:rsidRDefault="00860181" w:rsidP="00F43ACF">
      <w:pPr>
        <w:ind w:firstLine="709"/>
        <w:jc w:val="both"/>
      </w:pPr>
    </w:p>
    <w:p w:rsidR="00860181" w:rsidRPr="00860181" w:rsidRDefault="00860181" w:rsidP="00F43AC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60181" w:rsidRPr="00860181" w:rsidRDefault="00F43ACF" w:rsidP="00F43ACF">
      <w:pPr>
        <w:widowControl w:val="0"/>
        <w:autoSpaceDE w:val="0"/>
        <w:autoSpaceDN w:val="0"/>
        <w:ind w:firstLine="709"/>
        <w:jc w:val="both"/>
      </w:pPr>
      <w:r>
        <w:t>В целях приведения муниципального правового акта</w:t>
      </w:r>
      <w:r w:rsidR="00860181" w:rsidRPr="00860181">
        <w:t xml:space="preserve"> в соответствие с действующим законодательством:</w:t>
      </w:r>
    </w:p>
    <w:p w:rsidR="00860181" w:rsidRPr="00860181" w:rsidRDefault="00860181" w:rsidP="00F43AC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860181" w:rsidRPr="00860181" w:rsidRDefault="00F43ACF" w:rsidP="00F43AC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1. </w:t>
      </w:r>
      <w:r w:rsidR="00860181" w:rsidRPr="00860181">
        <w:rPr>
          <w:rFonts w:eastAsiaTheme="minorHAnsi"/>
          <w:color w:val="000000"/>
          <w:lang w:eastAsia="en-US"/>
        </w:rPr>
        <w:t>Внести в приложение 1 к распоряжению администрации района от 25.11.2011 №727-р «Об утверждении Положения об отделе тарифной и ценовой</w:t>
      </w:r>
      <w:r>
        <w:rPr>
          <w:rFonts w:eastAsiaTheme="minorHAnsi"/>
          <w:color w:val="000000"/>
          <w:lang w:eastAsia="en-US"/>
        </w:rPr>
        <w:t xml:space="preserve"> политики администрации района» следующие</w:t>
      </w:r>
      <w:r w:rsidRPr="00860181">
        <w:rPr>
          <w:rFonts w:eastAsiaTheme="minorHAnsi"/>
          <w:color w:val="000000"/>
          <w:lang w:eastAsia="en-US"/>
        </w:rPr>
        <w:t>изменения</w:t>
      </w:r>
      <w:r>
        <w:rPr>
          <w:rFonts w:eastAsiaTheme="minorHAnsi"/>
          <w:color w:val="000000"/>
          <w:lang w:eastAsia="en-US"/>
        </w:rPr>
        <w:t>:</w:t>
      </w:r>
    </w:p>
    <w:p w:rsidR="00860181" w:rsidRPr="00860181" w:rsidRDefault="00860181" w:rsidP="00F43AC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860181">
        <w:rPr>
          <w:rFonts w:eastAsiaTheme="minorHAnsi"/>
          <w:color w:val="000000"/>
          <w:lang w:eastAsia="en-US"/>
        </w:rPr>
        <w:t xml:space="preserve">1.1. Раздел </w:t>
      </w:r>
      <w:r w:rsidRPr="00860181">
        <w:rPr>
          <w:rFonts w:eastAsiaTheme="minorHAnsi"/>
          <w:color w:val="000000"/>
          <w:lang w:val="en-US" w:eastAsia="en-US"/>
        </w:rPr>
        <w:t>II</w:t>
      </w:r>
      <w:r w:rsidR="00F43ACF">
        <w:rPr>
          <w:rFonts w:eastAsiaTheme="minorHAnsi"/>
          <w:color w:val="000000"/>
          <w:lang w:eastAsia="en-US"/>
        </w:rPr>
        <w:t>дополнить пунктом 2.6</w:t>
      </w:r>
      <w:r w:rsidRPr="00860181">
        <w:rPr>
          <w:rFonts w:eastAsiaTheme="minorHAnsi"/>
          <w:color w:val="000000"/>
          <w:lang w:eastAsia="en-US"/>
        </w:rPr>
        <w:t xml:space="preserve"> следующего содержания:</w:t>
      </w:r>
    </w:p>
    <w:p w:rsidR="00860181" w:rsidRPr="00860181" w:rsidRDefault="00860181" w:rsidP="00F43AC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860181">
        <w:rPr>
          <w:rFonts w:eastAsiaTheme="minorHAnsi"/>
          <w:color w:val="000000"/>
          <w:lang w:eastAsia="en-US"/>
        </w:rPr>
        <w:t>«2.6. Обеспечение при реализации своих полномочий приоритета целей и задач по развитию конкуренции на товарных рынках в ус</w:t>
      </w:r>
      <w:r w:rsidR="00F43ACF">
        <w:rPr>
          <w:rFonts w:eastAsiaTheme="minorHAnsi"/>
          <w:color w:val="000000"/>
          <w:lang w:eastAsia="en-US"/>
        </w:rPr>
        <w:t>тановленной сфере деятельности.».</w:t>
      </w:r>
    </w:p>
    <w:p w:rsidR="00860181" w:rsidRPr="00860181" w:rsidRDefault="00860181" w:rsidP="00F43AC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860181">
        <w:rPr>
          <w:rFonts w:eastAsiaTheme="minorHAnsi"/>
          <w:color w:val="000000"/>
          <w:lang w:eastAsia="en-US"/>
        </w:rPr>
        <w:t xml:space="preserve">1.2. </w:t>
      </w:r>
      <w:r w:rsidR="00F43ACF">
        <w:rPr>
          <w:rFonts w:eastAsiaTheme="minorHAnsi"/>
          <w:color w:val="000000"/>
          <w:lang w:eastAsia="en-US"/>
        </w:rPr>
        <w:t>Пункт 3.16</w:t>
      </w:r>
      <w:r w:rsidR="00F43ACF" w:rsidRPr="00860181">
        <w:rPr>
          <w:rFonts w:eastAsiaTheme="minorHAnsi"/>
          <w:color w:val="000000"/>
          <w:lang w:eastAsia="en-US"/>
        </w:rPr>
        <w:t xml:space="preserve">раздела </w:t>
      </w:r>
      <w:r w:rsidR="00F43ACF" w:rsidRPr="00860181">
        <w:rPr>
          <w:rFonts w:eastAsiaTheme="minorHAnsi"/>
          <w:color w:val="000000"/>
          <w:lang w:val="en-US" w:eastAsia="en-US"/>
        </w:rPr>
        <w:t>III</w:t>
      </w:r>
      <w:r w:rsidR="00F43ACF">
        <w:rPr>
          <w:rFonts w:eastAsiaTheme="minorHAnsi"/>
          <w:color w:val="000000"/>
          <w:lang w:eastAsia="en-US"/>
        </w:rPr>
        <w:t xml:space="preserve"> признать утратившим силу.</w:t>
      </w:r>
    </w:p>
    <w:p w:rsidR="00F43ACF" w:rsidRDefault="00F43ACF" w:rsidP="00F43AC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860181" w:rsidRPr="00860181" w:rsidRDefault="00F43ACF" w:rsidP="00F43AC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</w:t>
      </w:r>
      <w:r>
        <w:t xml:space="preserve">Архивному отделу администрации района (И.В. Конюхова) внести информационную справку в оригинал распоряжения администрации района                  </w:t>
      </w:r>
      <w:r w:rsidRPr="00860181">
        <w:rPr>
          <w:rFonts w:eastAsiaTheme="minorHAnsi"/>
          <w:color w:val="000000"/>
          <w:lang w:eastAsia="en-US"/>
        </w:rPr>
        <w:t>от 25.11.2011 №727-р</w:t>
      </w:r>
      <w:r w:rsidR="00860181" w:rsidRPr="00860181">
        <w:rPr>
          <w:rFonts w:eastAsiaTheme="minorHAnsi"/>
          <w:color w:val="000000"/>
          <w:lang w:eastAsia="en-US"/>
        </w:rPr>
        <w:t>.</w:t>
      </w:r>
    </w:p>
    <w:p w:rsidR="00F43ACF" w:rsidRDefault="00F43ACF" w:rsidP="00F43ACF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860181" w:rsidRPr="00860181" w:rsidRDefault="00F43ACF" w:rsidP="00F43ACF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860181" w:rsidRPr="00860181">
        <w:rPr>
          <w:rFonts w:eastAsiaTheme="minorHAnsi"/>
          <w:lang w:eastAsia="en-US"/>
        </w:rPr>
        <w:t>Контроль за выполнением распоряжения возложить на заместителя главы района по экономике и финансам Т.А.Колокольцеву.</w:t>
      </w:r>
    </w:p>
    <w:p w:rsidR="00B57F4A" w:rsidRDefault="00B57F4A" w:rsidP="00F43ACF">
      <w:pPr>
        <w:ind w:firstLine="709"/>
        <w:jc w:val="both"/>
      </w:pPr>
    </w:p>
    <w:p w:rsidR="00616F4F" w:rsidRDefault="00616F4F" w:rsidP="00F43ACF">
      <w:pPr>
        <w:tabs>
          <w:tab w:val="num" w:pos="0"/>
        </w:tabs>
        <w:ind w:firstLine="709"/>
        <w:jc w:val="both"/>
        <w:rPr>
          <w:szCs w:val="20"/>
        </w:rPr>
      </w:pPr>
    </w:p>
    <w:p w:rsidR="00F43ACF" w:rsidRDefault="00F43ACF" w:rsidP="00F43ACF">
      <w:pPr>
        <w:tabs>
          <w:tab w:val="num" w:pos="0"/>
        </w:tabs>
        <w:ind w:firstLine="709"/>
        <w:jc w:val="both"/>
        <w:rPr>
          <w:szCs w:val="20"/>
        </w:rPr>
      </w:pPr>
    </w:p>
    <w:p w:rsidR="00B57F4A" w:rsidRDefault="00B57F4A" w:rsidP="00F43ACF">
      <w:pPr>
        <w:tabs>
          <w:tab w:val="num" w:pos="0"/>
        </w:tabs>
        <w:jc w:val="both"/>
      </w:pPr>
      <w:r>
        <w:t>Глава района                                                                            Б.А. Саломатин</w:t>
      </w:r>
    </w:p>
    <w:sectPr w:rsidR="00B57F4A" w:rsidSect="00616F4F">
      <w:headerReference w:type="default" r:id="rId9"/>
      <w:pgSz w:w="11906" w:h="16838"/>
      <w:pgMar w:top="1134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9A" w:rsidRDefault="00AE289A">
      <w:r>
        <w:separator/>
      </w:r>
    </w:p>
  </w:endnote>
  <w:endnote w:type="continuationSeparator" w:id="1">
    <w:p w:rsidR="00AE289A" w:rsidRDefault="00AE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9A" w:rsidRDefault="00AE289A">
      <w:r>
        <w:separator/>
      </w:r>
    </w:p>
  </w:footnote>
  <w:footnote w:type="continuationSeparator" w:id="1">
    <w:p w:rsidR="00AE289A" w:rsidRDefault="00AE2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506006"/>
      <w:docPartObj>
        <w:docPartGallery w:val="Page Numbers (Top of Page)"/>
        <w:docPartUnique/>
      </w:docPartObj>
    </w:sdtPr>
    <w:sdtContent>
      <w:p w:rsidR="00FC24AF" w:rsidRDefault="002E318B" w:rsidP="009617A0">
        <w:pPr>
          <w:pStyle w:val="a4"/>
          <w:jc w:val="center"/>
        </w:pPr>
        <w:r>
          <w:fldChar w:fldCharType="begin"/>
        </w:r>
        <w:r w:rsidR="00FC24AF">
          <w:instrText>PAGE   \* MERGEFORMAT</w:instrText>
        </w:r>
        <w:r>
          <w:fldChar w:fldCharType="separate"/>
        </w:r>
        <w:r w:rsidR="00FA5C6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66D52EF"/>
    <w:multiLevelType w:val="hybridMultilevel"/>
    <w:tmpl w:val="7AE292DE"/>
    <w:lvl w:ilvl="0" w:tplc="8E4ED80A">
      <w:start w:val="1"/>
      <w:numFmt w:val="decimal"/>
      <w:suff w:val="space"/>
      <w:lvlText w:val="%1."/>
      <w:lvlJc w:val="left"/>
      <w:pPr>
        <w:ind w:left="7428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0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D137F1"/>
    <w:multiLevelType w:val="hybridMultilevel"/>
    <w:tmpl w:val="AA52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0">
    <w:nsid w:val="49A62E41"/>
    <w:multiLevelType w:val="hybridMultilevel"/>
    <w:tmpl w:val="ABE26B1A"/>
    <w:lvl w:ilvl="0" w:tplc="4A646748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356B7"/>
    <w:multiLevelType w:val="multilevel"/>
    <w:tmpl w:val="35AA4D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63584"/>
    <w:multiLevelType w:val="hybridMultilevel"/>
    <w:tmpl w:val="79E83456"/>
    <w:lvl w:ilvl="0" w:tplc="F426D6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4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5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24"/>
  </w:num>
  <w:num w:numId="20">
    <w:abstractNumId w:val="33"/>
  </w:num>
  <w:num w:numId="21">
    <w:abstractNumId w:val="23"/>
  </w:num>
  <w:num w:numId="22">
    <w:abstractNumId w:val="16"/>
  </w:num>
  <w:num w:numId="23">
    <w:abstractNumId w:val="47"/>
  </w:num>
  <w:num w:numId="24">
    <w:abstractNumId w:val="22"/>
  </w:num>
  <w:num w:numId="25">
    <w:abstractNumId w:val="3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7"/>
  </w:num>
  <w:num w:numId="32">
    <w:abstractNumId w:val="7"/>
  </w:num>
  <w:num w:numId="33">
    <w:abstractNumId w:val="10"/>
  </w:num>
  <w:num w:numId="34">
    <w:abstractNumId w:val="40"/>
  </w:num>
  <w:num w:numId="35">
    <w:abstractNumId w:val="9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5"/>
  </w:num>
  <w:num w:numId="40">
    <w:abstractNumId w:val="13"/>
  </w:num>
  <w:num w:numId="41">
    <w:abstractNumId w:val="32"/>
  </w:num>
  <w:num w:numId="42">
    <w:abstractNumId w:val="41"/>
  </w:num>
  <w:num w:numId="43">
    <w:abstractNumId w:val="4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34"/>
  </w:num>
  <w:num w:numId="50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408578"/>
  </w:hdrShapeDefaults>
  <w:footnotePr>
    <w:footnote w:id="0"/>
    <w:footnote w:id="1"/>
  </w:footnotePr>
  <w:endnotePr>
    <w:endnote w:id="0"/>
    <w:endnote w:id="1"/>
  </w:endnotePr>
  <w:compat/>
  <w:rsids>
    <w:rsidRoot w:val="00F425C0"/>
    <w:rsid w:val="00000206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64F"/>
    <w:rsid w:val="00092DEF"/>
    <w:rsid w:val="00093A65"/>
    <w:rsid w:val="00094E9C"/>
    <w:rsid w:val="00096E70"/>
    <w:rsid w:val="000A0BB5"/>
    <w:rsid w:val="000A2716"/>
    <w:rsid w:val="000A523A"/>
    <w:rsid w:val="000A7B1D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DE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4DB2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410A"/>
    <w:rsid w:val="001F57F1"/>
    <w:rsid w:val="002006CC"/>
    <w:rsid w:val="00202C09"/>
    <w:rsid w:val="0020543B"/>
    <w:rsid w:val="00206E05"/>
    <w:rsid w:val="00207E58"/>
    <w:rsid w:val="002137F5"/>
    <w:rsid w:val="0021455F"/>
    <w:rsid w:val="00215140"/>
    <w:rsid w:val="002201FA"/>
    <w:rsid w:val="00224837"/>
    <w:rsid w:val="00225187"/>
    <w:rsid w:val="00227D5E"/>
    <w:rsid w:val="00231462"/>
    <w:rsid w:val="00232C36"/>
    <w:rsid w:val="00233C54"/>
    <w:rsid w:val="002349B6"/>
    <w:rsid w:val="00237D49"/>
    <w:rsid w:val="00240230"/>
    <w:rsid w:val="00242890"/>
    <w:rsid w:val="00245C4F"/>
    <w:rsid w:val="00247EF7"/>
    <w:rsid w:val="0025099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2812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318B"/>
    <w:rsid w:val="002E4597"/>
    <w:rsid w:val="002E6741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319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77600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E0188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099F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4632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06951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4C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16F4F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28FF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2348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45393"/>
    <w:rsid w:val="007507F8"/>
    <w:rsid w:val="007516EF"/>
    <w:rsid w:val="00751E4B"/>
    <w:rsid w:val="00752EB7"/>
    <w:rsid w:val="00754261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50B4"/>
    <w:rsid w:val="00806DB6"/>
    <w:rsid w:val="00806E8D"/>
    <w:rsid w:val="00807B4B"/>
    <w:rsid w:val="008104DB"/>
    <w:rsid w:val="0081173C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0181"/>
    <w:rsid w:val="008616CA"/>
    <w:rsid w:val="008643E1"/>
    <w:rsid w:val="0087138D"/>
    <w:rsid w:val="00874D4E"/>
    <w:rsid w:val="00882385"/>
    <w:rsid w:val="00884AA2"/>
    <w:rsid w:val="00884CE6"/>
    <w:rsid w:val="00886043"/>
    <w:rsid w:val="0088680A"/>
    <w:rsid w:val="00891781"/>
    <w:rsid w:val="00892485"/>
    <w:rsid w:val="00892D96"/>
    <w:rsid w:val="008A34CD"/>
    <w:rsid w:val="008A6E4D"/>
    <w:rsid w:val="008B1B97"/>
    <w:rsid w:val="008B4AA5"/>
    <w:rsid w:val="008B5738"/>
    <w:rsid w:val="008C0544"/>
    <w:rsid w:val="008C20A1"/>
    <w:rsid w:val="008C2908"/>
    <w:rsid w:val="008C7F06"/>
    <w:rsid w:val="008D100F"/>
    <w:rsid w:val="008D3DED"/>
    <w:rsid w:val="008D444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27C03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91C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66D6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5E95"/>
    <w:rsid w:val="00AD6CAC"/>
    <w:rsid w:val="00AD79ED"/>
    <w:rsid w:val="00AE008F"/>
    <w:rsid w:val="00AE05A7"/>
    <w:rsid w:val="00AE278F"/>
    <w:rsid w:val="00AE2899"/>
    <w:rsid w:val="00AE289A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24D05"/>
    <w:rsid w:val="00B30B4C"/>
    <w:rsid w:val="00B339F1"/>
    <w:rsid w:val="00B3447F"/>
    <w:rsid w:val="00B41A6F"/>
    <w:rsid w:val="00B44254"/>
    <w:rsid w:val="00B44779"/>
    <w:rsid w:val="00B45BA5"/>
    <w:rsid w:val="00B45CB6"/>
    <w:rsid w:val="00B4755C"/>
    <w:rsid w:val="00B516A3"/>
    <w:rsid w:val="00B52303"/>
    <w:rsid w:val="00B56A04"/>
    <w:rsid w:val="00B57F4A"/>
    <w:rsid w:val="00B60BDB"/>
    <w:rsid w:val="00B60EB3"/>
    <w:rsid w:val="00B6449A"/>
    <w:rsid w:val="00B65845"/>
    <w:rsid w:val="00B66923"/>
    <w:rsid w:val="00B7165E"/>
    <w:rsid w:val="00B74402"/>
    <w:rsid w:val="00B75E44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14FD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3F17"/>
    <w:rsid w:val="00BD4EED"/>
    <w:rsid w:val="00BD5EFF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AF9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25FD3"/>
    <w:rsid w:val="00C31DBE"/>
    <w:rsid w:val="00C32104"/>
    <w:rsid w:val="00C332CD"/>
    <w:rsid w:val="00C33BFF"/>
    <w:rsid w:val="00C35DDB"/>
    <w:rsid w:val="00C4055D"/>
    <w:rsid w:val="00C479BF"/>
    <w:rsid w:val="00C50073"/>
    <w:rsid w:val="00C50B62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1688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395B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1A6B"/>
    <w:rsid w:val="00DE29E4"/>
    <w:rsid w:val="00DE3E53"/>
    <w:rsid w:val="00DE4C4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3ACF"/>
    <w:rsid w:val="00F4455B"/>
    <w:rsid w:val="00F46457"/>
    <w:rsid w:val="00F52A6D"/>
    <w:rsid w:val="00F53031"/>
    <w:rsid w:val="00F547E1"/>
    <w:rsid w:val="00F61312"/>
    <w:rsid w:val="00F63A60"/>
    <w:rsid w:val="00F63C3A"/>
    <w:rsid w:val="00F66629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5159"/>
    <w:rsid w:val="00FA5C6A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24AF"/>
    <w:rsid w:val="00FC44F0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link w:val="ConsPlusNormal0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link w:val="afffffb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1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c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d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e">
    <w:name w:val="footnote text"/>
    <w:basedOn w:val="a"/>
    <w:link w:val="affffff"/>
    <w:unhideWhenUsed/>
    <w:rsid w:val="00A00128"/>
    <w:rPr>
      <w:sz w:val="20"/>
      <w:szCs w:val="20"/>
    </w:rPr>
  </w:style>
  <w:style w:type="character" w:customStyle="1" w:styleId="affffff">
    <w:name w:val="Текст сноски Знак"/>
    <w:basedOn w:val="a1"/>
    <w:link w:val="afffffe"/>
    <w:rsid w:val="00A00128"/>
  </w:style>
  <w:style w:type="character" w:styleId="affffff0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1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2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3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c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c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4">
    <w:name w:val="Основной текст + Полужирный"/>
    <w:basedOn w:val="afffffc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5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3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next w:val="ab"/>
    <w:rsid w:val="006F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Без интервала Знак"/>
    <w:link w:val="afffffa"/>
    <w:locked/>
    <w:rsid w:val="00C25FD3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25FD3"/>
    <w:rPr>
      <w:rFonts w:ascii="Arial" w:hAnsi="Arial" w:cs="Arial"/>
    </w:rPr>
  </w:style>
  <w:style w:type="character" w:customStyle="1" w:styleId="googqs-tidbit1">
    <w:name w:val="goog_qs-tidbit1"/>
    <w:rsid w:val="00C25FD3"/>
  </w:style>
  <w:style w:type="table" w:customStyle="1" w:styleId="3b">
    <w:name w:val="Сетка таблицы3"/>
    <w:basedOn w:val="a2"/>
    <w:next w:val="ab"/>
    <w:uiPriority w:val="59"/>
    <w:rsid w:val="008601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F753-5BD7-4491-8E39-9E89F702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BurilovaNG</cp:lastModifiedBy>
  <cp:revision>3</cp:revision>
  <cp:lastPrinted>2019-04-26T06:36:00Z</cp:lastPrinted>
  <dcterms:created xsi:type="dcterms:W3CDTF">2019-07-12T07:47:00Z</dcterms:created>
  <dcterms:modified xsi:type="dcterms:W3CDTF">2019-07-12T07:47:00Z</dcterms:modified>
</cp:coreProperties>
</file>